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97D67" w14:textId="77777777" w:rsidR="00A150DF" w:rsidRDefault="00EC55A5">
      <w:pPr>
        <w:pStyle w:val="TextBody"/>
        <w:keepNext/>
        <w:keepLines/>
        <w:rPr>
          <w:rFonts w:ascii="Cambria" w:hAnsi="Cambria"/>
          <w:b/>
          <w:color w:val="000000"/>
        </w:rPr>
      </w:pPr>
      <w:bookmarkStart w:id="0" w:name="docs-internal-guid-15c505c7-7fff-91a2-7b"/>
      <w:bookmarkEnd w:id="0"/>
      <w:proofErr w:type="spellStart"/>
      <w:r>
        <w:rPr>
          <w:rFonts w:ascii="Cambria" w:hAnsi="Cambria"/>
          <w:b/>
          <w:color w:val="000000"/>
        </w:rPr>
        <w:t>Стандартен</w:t>
      </w:r>
      <w:proofErr w:type="spellEnd"/>
      <w:r>
        <w:rPr>
          <w:rFonts w:ascii="Cambria" w:hAnsi="Cambria"/>
          <w:b/>
          <w:color w:val="000000"/>
        </w:rPr>
        <w:t xml:space="preserve"> </w:t>
      </w:r>
      <w:proofErr w:type="spellStart"/>
      <w:r>
        <w:rPr>
          <w:rFonts w:ascii="Cambria" w:hAnsi="Cambria"/>
          <w:b/>
          <w:color w:val="000000"/>
        </w:rPr>
        <w:t>формуляр</w:t>
      </w:r>
      <w:proofErr w:type="spellEnd"/>
      <w:r>
        <w:rPr>
          <w:rFonts w:ascii="Cambria" w:hAnsi="Cambria"/>
          <w:b/>
          <w:color w:val="000000"/>
        </w:rPr>
        <w:t xml:space="preserve"> </w:t>
      </w:r>
      <w:proofErr w:type="spellStart"/>
      <w:r>
        <w:rPr>
          <w:rFonts w:ascii="Cambria" w:hAnsi="Cambria"/>
          <w:b/>
          <w:color w:val="000000"/>
        </w:rPr>
        <w:t>за</w:t>
      </w:r>
      <w:proofErr w:type="spellEnd"/>
      <w:r>
        <w:rPr>
          <w:rFonts w:ascii="Cambria" w:hAnsi="Cambria"/>
          <w:b/>
          <w:color w:val="000000"/>
        </w:rPr>
        <w:t xml:space="preserve"> </w:t>
      </w:r>
      <w:proofErr w:type="spellStart"/>
      <w:r>
        <w:rPr>
          <w:rFonts w:ascii="Cambria" w:hAnsi="Cambria"/>
          <w:b/>
          <w:color w:val="000000"/>
        </w:rPr>
        <w:t>упражняване</w:t>
      </w:r>
      <w:proofErr w:type="spellEnd"/>
      <w:r>
        <w:rPr>
          <w:rFonts w:ascii="Cambria" w:hAnsi="Cambria"/>
          <w:b/>
          <w:color w:val="000000"/>
        </w:rPr>
        <w:t xml:space="preserve"> </w:t>
      </w:r>
      <w:proofErr w:type="spellStart"/>
      <w:r>
        <w:rPr>
          <w:rFonts w:ascii="Cambria" w:hAnsi="Cambria"/>
          <w:b/>
          <w:color w:val="000000"/>
        </w:rPr>
        <w:t>правото</w:t>
      </w:r>
      <w:proofErr w:type="spellEnd"/>
      <w:r>
        <w:rPr>
          <w:rFonts w:ascii="Cambria" w:hAnsi="Cambria"/>
          <w:b/>
          <w:color w:val="000000"/>
        </w:rPr>
        <w:t xml:space="preserve"> </w:t>
      </w:r>
      <w:proofErr w:type="spellStart"/>
      <w:r>
        <w:rPr>
          <w:rFonts w:ascii="Cambria" w:hAnsi="Cambria"/>
          <w:b/>
          <w:color w:val="000000"/>
        </w:rPr>
        <w:t>на</w:t>
      </w:r>
      <w:proofErr w:type="spellEnd"/>
      <w:r>
        <w:rPr>
          <w:rFonts w:ascii="Cambria" w:hAnsi="Cambria"/>
          <w:b/>
          <w:color w:val="000000"/>
        </w:rPr>
        <w:t xml:space="preserve"> </w:t>
      </w:r>
      <w:proofErr w:type="spellStart"/>
      <w:r>
        <w:rPr>
          <w:rFonts w:ascii="Cambria" w:hAnsi="Cambria"/>
          <w:b/>
          <w:color w:val="000000"/>
        </w:rPr>
        <w:t>отказ</w:t>
      </w:r>
      <w:proofErr w:type="spellEnd"/>
      <w:r>
        <w:rPr>
          <w:rFonts w:ascii="Cambria" w:hAnsi="Cambria"/>
          <w:b/>
          <w:color w:val="000000"/>
        </w:rPr>
        <w:t xml:space="preserve"> </w:t>
      </w:r>
      <w:proofErr w:type="spellStart"/>
      <w:r>
        <w:rPr>
          <w:rFonts w:ascii="Cambria" w:hAnsi="Cambria"/>
          <w:b/>
          <w:color w:val="000000"/>
        </w:rPr>
        <w:t>от</w:t>
      </w:r>
      <w:proofErr w:type="spellEnd"/>
      <w:r>
        <w:rPr>
          <w:rFonts w:ascii="Cambria" w:hAnsi="Cambria"/>
          <w:b/>
          <w:color w:val="000000"/>
        </w:rPr>
        <w:t xml:space="preserve"> </w:t>
      </w:r>
      <w:proofErr w:type="spellStart"/>
      <w:r>
        <w:rPr>
          <w:rFonts w:ascii="Cambria" w:hAnsi="Cambria"/>
          <w:b/>
          <w:color w:val="000000"/>
        </w:rPr>
        <w:t>договора</w:t>
      </w:r>
      <w:proofErr w:type="spellEnd"/>
      <w:r>
        <w:rPr>
          <w:rFonts w:ascii="Cambria" w:hAnsi="Cambria"/>
          <w:b/>
          <w:color w:val="000000"/>
        </w:rPr>
        <w:t>:</w:t>
      </w:r>
    </w:p>
    <w:p w14:paraId="6FDCC8A8" w14:textId="77777777" w:rsidR="00A150DF" w:rsidRDefault="00EC55A5">
      <w:pPr>
        <w:pStyle w:val="TextBody"/>
        <w:spacing w:after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(</w:t>
      </w:r>
      <w:proofErr w:type="spellStart"/>
      <w:r>
        <w:rPr>
          <w:rFonts w:ascii="Cambria" w:hAnsi="Cambria"/>
          <w:i/>
          <w:color w:val="000000"/>
        </w:rPr>
        <w:t>попълнете</w:t>
      </w:r>
      <w:proofErr w:type="spellEnd"/>
      <w:r>
        <w:rPr>
          <w:rFonts w:ascii="Cambria" w:hAnsi="Cambria"/>
          <w:i/>
          <w:color w:val="000000"/>
        </w:rPr>
        <w:t xml:space="preserve"> и </w:t>
      </w:r>
      <w:proofErr w:type="spellStart"/>
      <w:r>
        <w:rPr>
          <w:rFonts w:ascii="Cambria" w:hAnsi="Cambria"/>
          <w:i/>
          <w:color w:val="000000"/>
        </w:rPr>
        <w:t>изпратете</w:t>
      </w:r>
      <w:proofErr w:type="spellEnd"/>
      <w:r>
        <w:rPr>
          <w:rFonts w:ascii="Cambria" w:hAnsi="Cambria"/>
          <w:i/>
          <w:color w:val="000000"/>
        </w:rPr>
        <w:t xml:space="preserve"> </w:t>
      </w:r>
      <w:proofErr w:type="spellStart"/>
      <w:r>
        <w:rPr>
          <w:rFonts w:ascii="Cambria" w:hAnsi="Cambria"/>
          <w:i/>
          <w:color w:val="000000"/>
        </w:rPr>
        <w:t>настоящия</w:t>
      </w:r>
      <w:proofErr w:type="spellEnd"/>
      <w:r>
        <w:rPr>
          <w:rFonts w:ascii="Cambria" w:hAnsi="Cambria"/>
          <w:i/>
          <w:color w:val="000000"/>
        </w:rPr>
        <w:t xml:space="preserve"> </w:t>
      </w:r>
      <w:proofErr w:type="spellStart"/>
      <w:r>
        <w:rPr>
          <w:rFonts w:ascii="Cambria" w:hAnsi="Cambria"/>
          <w:i/>
          <w:color w:val="000000"/>
        </w:rPr>
        <w:t>формуляр</w:t>
      </w:r>
      <w:proofErr w:type="spellEnd"/>
      <w:r>
        <w:rPr>
          <w:rFonts w:ascii="Cambria" w:hAnsi="Cambria"/>
          <w:i/>
          <w:color w:val="000000"/>
        </w:rPr>
        <w:t xml:space="preserve"> </w:t>
      </w:r>
      <w:proofErr w:type="spellStart"/>
      <w:r>
        <w:rPr>
          <w:rFonts w:ascii="Cambria" w:hAnsi="Cambria"/>
          <w:i/>
          <w:color w:val="000000"/>
        </w:rPr>
        <w:t>единствено</w:t>
      </w:r>
      <w:proofErr w:type="spellEnd"/>
      <w:r>
        <w:rPr>
          <w:rFonts w:ascii="Cambria" w:hAnsi="Cambria"/>
          <w:i/>
          <w:color w:val="000000"/>
        </w:rPr>
        <w:t xml:space="preserve"> </w:t>
      </w:r>
      <w:proofErr w:type="spellStart"/>
      <w:r>
        <w:rPr>
          <w:rFonts w:ascii="Cambria" w:hAnsi="Cambria"/>
          <w:i/>
          <w:color w:val="000000"/>
        </w:rPr>
        <w:t>ако</w:t>
      </w:r>
      <w:proofErr w:type="spellEnd"/>
      <w:r>
        <w:rPr>
          <w:rFonts w:ascii="Cambria" w:hAnsi="Cambria"/>
          <w:i/>
          <w:color w:val="000000"/>
        </w:rPr>
        <w:t xml:space="preserve"> </w:t>
      </w:r>
      <w:proofErr w:type="spellStart"/>
      <w:r>
        <w:rPr>
          <w:rFonts w:ascii="Cambria" w:hAnsi="Cambria"/>
          <w:i/>
          <w:color w:val="000000"/>
        </w:rPr>
        <w:t>желаете</w:t>
      </w:r>
      <w:proofErr w:type="spellEnd"/>
      <w:r>
        <w:rPr>
          <w:rFonts w:ascii="Cambria" w:hAnsi="Cambria"/>
          <w:i/>
          <w:color w:val="000000"/>
        </w:rPr>
        <w:t xml:space="preserve"> </w:t>
      </w:r>
      <w:proofErr w:type="spellStart"/>
      <w:r>
        <w:rPr>
          <w:rFonts w:ascii="Cambria" w:hAnsi="Cambria"/>
          <w:i/>
          <w:color w:val="000000"/>
        </w:rPr>
        <w:t>да</w:t>
      </w:r>
      <w:proofErr w:type="spellEnd"/>
      <w:r>
        <w:rPr>
          <w:rFonts w:ascii="Cambria" w:hAnsi="Cambria"/>
          <w:i/>
          <w:color w:val="000000"/>
        </w:rPr>
        <w:t xml:space="preserve"> </w:t>
      </w:r>
      <w:proofErr w:type="spellStart"/>
      <w:r>
        <w:rPr>
          <w:rFonts w:ascii="Cambria" w:hAnsi="Cambria"/>
          <w:i/>
          <w:color w:val="000000"/>
        </w:rPr>
        <w:t>се</w:t>
      </w:r>
      <w:proofErr w:type="spellEnd"/>
      <w:r>
        <w:rPr>
          <w:rFonts w:ascii="Cambria" w:hAnsi="Cambria"/>
          <w:i/>
          <w:color w:val="000000"/>
        </w:rPr>
        <w:t xml:space="preserve"> </w:t>
      </w:r>
      <w:proofErr w:type="spellStart"/>
      <w:r>
        <w:rPr>
          <w:rFonts w:ascii="Cambria" w:hAnsi="Cambria"/>
          <w:i/>
          <w:color w:val="000000"/>
        </w:rPr>
        <w:t>откажете</w:t>
      </w:r>
      <w:proofErr w:type="spellEnd"/>
      <w:r>
        <w:rPr>
          <w:rFonts w:ascii="Cambria" w:hAnsi="Cambria"/>
          <w:i/>
          <w:color w:val="000000"/>
        </w:rPr>
        <w:t xml:space="preserve"> </w:t>
      </w:r>
      <w:proofErr w:type="spellStart"/>
      <w:r>
        <w:rPr>
          <w:rFonts w:ascii="Cambria" w:hAnsi="Cambria"/>
          <w:i/>
          <w:color w:val="000000"/>
        </w:rPr>
        <w:t>от</w:t>
      </w:r>
      <w:proofErr w:type="spellEnd"/>
      <w:r>
        <w:rPr>
          <w:rFonts w:ascii="Cambria" w:hAnsi="Cambria"/>
          <w:i/>
          <w:color w:val="000000"/>
        </w:rPr>
        <w:t xml:space="preserve"> </w:t>
      </w:r>
      <w:proofErr w:type="spellStart"/>
      <w:r>
        <w:rPr>
          <w:rFonts w:ascii="Cambria" w:hAnsi="Cambria"/>
          <w:i/>
          <w:color w:val="000000"/>
        </w:rPr>
        <w:t>договора</w:t>
      </w:r>
      <w:proofErr w:type="spellEnd"/>
      <w:r>
        <w:rPr>
          <w:rFonts w:ascii="Cambria" w:hAnsi="Cambria"/>
          <w:color w:val="000000"/>
        </w:rPr>
        <w:t>)</w:t>
      </w:r>
    </w:p>
    <w:p w14:paraId="040AD922" w14:textId="77777777" w:rsidR="00A150DF" w:rsidRDefault="00A150DF">
      <w:pPr>
        <w:pStyle w:val="TextBody"/>
      </w:pPr>
    </w:p>
    <w:p w14:paraId="2F38A9D2" w14:textId="77777777" w:rsidR="00A150DF" w:rsidRDefault="00EC55A5">
      <w:pPr>
        <w:pStyle w:val="TextBody"/>
        <w:spacing w:after="0"/>
        <w:jc w:val="both"/>
        <w:rPr>
          <w:rFonts w:ascii="Cambria" w:hAnsi="Cambria"/>
          <w:color w:val="000000"/>
        </w:rPr>
      </w:pPr>
      <w:proofErr w:type="spellStart"/>
      <w:r>
        <w:rPr>
          <w:rFonts w:ascii="Cambria" w:hAnsi="Cambria"/>
          <w:color w:val="000000"/>
        </w:rPr>
        <w:t>До</w:t>
      </w:r>
      <w:proofErr w:type="spellEnd"/>
      <w:r>
        <w:rPr>
          <w:rFonts w:ascii="Cambria" w:hAnsi="Cambria"/>
          <w:color w:val="000000"/>
        </w:rPr>
        <w:t xml:space="preserve"> _______________________________________</w:t>
      </w:r>
    </w:p>
    <w:p w14:paraId="2BD7A72B" w14:textId="77777777" w:rsidR="00A150DF" w:rsidRDefault="00A150DF">
      <w:pPr>
        <w:pStyle w:val="TextBody"/>
        <w:spacing w:after="0"/>
        <w:jc w:val="both"/>
        <w:rPr>
          <w:rFonts w:ascii="Cambria" w:hAnsi="Cambria"/>
          <w:color w:val="000000"/>
        </w:rPr>
      </w:pPr>
    </w:p>
    <w:p w14:paraId="0B34FA36" w14:textId="77777777" w:rsidR="00A150DF" w:rsidRDefault="00EC55A5" w:rsidP="00ED2736">
      <w:pPr>
        <w:pStyle w:val="TextBody"/>
        <w:spacing w:after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С </w:t>
      </w:r>
      <w:proofErr w:type="spellStart"/>
      <w:r>
        <w:rPr>
          <w:rFonts w:ascii="Cambria" w:hAnsi="Cambria"/>
          <w:color w:val="000000"/>
        </w:rPr>
        <w:t>настоящото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уведомявам</w:t>
      </w:r>
      <w:proofErr w:type="spellEnd"/>
      <w:r>
        <w:rPr>
          <w:rFonts w:ascii="Cambria" w:hAnsi="Cambria"/>
          <w:color w:val="000000"/>
        </w:rPr>
        <w:t xml:space="preserve">/e, </w:t>
      </w:r>
      <w:proofErr w:type="spellStart"/>
      <w:r>
        <w:rPr>
          <w:rFonts w:ascii="Cambria" w:hAnsi="Cambria"/>
          <w:color w:val="000000"/>
        </w:rPr>
        <w:t>че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се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отказваме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от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сключения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от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мен</w:t>
      </w:r>
      <w:proofErr w:type="spellEnd"/>
      <w:r>
        <w:rPr>
          <w:rFonts w:ascii="Cambria" w:hAnsi="Cambria"/>
          <w:color w:val="000000"/>
        </w:rPr>
        <w:t>/</w:t>
      </w:r>
      <w:proofErr w:type="spellStart"/>
      <w:r>
        <w:rPr>
          <w:rFonts w:ascii="Cambria" w:hAnsi="Cambria"/>
          <w:color w:val="000000"/>
        </w:rPr>
        <w:t>нас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договор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за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покупка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на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следните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стоки</w:t>
      </w:r>
      <w:proofErr w:type="spellEnd"/>
      <w:r>
        <w:rPr>
          <w:rFonts w:ascii="Cambria" w:hAnsi="Cambria"/>
          <w:color w:val="000000"/>
        </w:rPr>
        <w:t xml:space="preserve"> </w:t>
      </w:r>
      <w:bookmarkStart w:id="1" w:name="_GoBack"/>
      <w:bookmarkEnd w:id="1"/>
      <w:r>
        <w:rPr>
          <w:rFonts w:ascii="Cambria" w:hAnsi="Cambria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A6F9814" w14:textId="77777777" w:rsidR="00A150DF" w:rsidRDefault="00A150DF">
      <w:pPr>
        <w:pStyle w:val="TextBody"/>
      </w:pPr>
    </w:p>
    <w:p w14:paraId="7629DC0D" w14:textId="77777777" w:rsidR="00A150DF" w:rsidRDefault="00EC55A5">
      <w:pPr>
        <w:pStyle w:val="TextBody"/>
        <w:spacing w:after="0"/>
        <w:rPr>
          <w:rFonts w:ascii="Cambria" w:hAnsi="Cambria"/>
          <w:color w:val="000000"/>
        </w:rPr>
      </w:pPr>
      <w:proofErr w:type="spellStart"/>
      <w:r>
        <w:rPr>
          <w:rFonts w:ascii="Cambria" w:hAnsi="Cambria"/>
          <w:color w:val="000000"/>
        </w:rPr>
        <w:t>Поръчано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на</w:t>
      </w:r>
      <w:proofErr w:type="spellEnd"/>
      <w:r>
        <w:rPr>
          <w:rFonts w:ascii="Cambria" w:hAnsi="Cambria"/>
          <w:color w:val="000000"/>
        </w:rPr>
        <w:t>/</w:t>
      </w:r>
      <w:proofErr w:type="spellStart"/>
      <w:r>
        <w:rPr>
          <w:rFonts w:ascii="Cambria" w:hAnsi="Cambria"/>
          <w:color w:val="000000"/>
        </w:rPr>
        <w:t>получено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на</w:t>
      </w:r>
      <w:proofErr w:type="spellEnd"/>
      <w:r>
        <w:rPr>
          <w:rFonts w:ascii="Cambria" w:hAnsi="Cambria"/>
          <w:color w:val="000000"/>
        </w:rPr>
        <w:t xml:space="preserve"> - ……………………………………………………………………………………………</w:t>
      </w:r>
    </w:p>
    <w:p w14:paraId="3EEBE60B" w14:textId="77777777" w:rsidR="00A150DF" w:rsidRDefault="00A150DF">
      <w:pPr>
        <w:pStyle w:val="TextBody"/>
      </w:pPr>
    </w:p>
    <w:p w14:paraId="7AE50FA1" w14:textId="77777777" w:rsidR="00A150DF" w:rsidRDefault="00EC55A5">
      <w:pPr>
        <w:pStyle w:val="TextBody"/>
        <w:spacing w:after="0"/>
        <w:rPr>
          <w:rFonts w:ascii="Cambria" w:hAnsi="Cambria"/>
          <w:color w:val="000000"/>
        </w:rPr>
      </w:pPr>
      <w:proofErr w:type="spellStart"/>
      <w:r>
        <w:rPr>
          <w:rFonts w:ascii="Cambria" w:hAnsi="Cambria"/>
          <w:color w:val="000000"/>
        </w:rPr>
        <w:t>Име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на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потребителя</w:t>
      </w:r>
      <w:proofErr w:type="spellEnd"/>
      <w:r>
        <w:rPr>
          <w:rFonts w:ascii="Cambria" w:hAnsi="Cambria"/>
          <w:color w:val="000000"/>
        </w:rPr>
        <w:t>/</w:t>
      </w:r>
      <w:proofErr w:type="spellStart"/>
      <w:r>
        <w:rPr>
          <w:rFonts w:ascii="Cambria" w:hAnsi="Cambria"/>
          <w:color w:val="000000"/>
        </w:rPr>
        <w:t>ите</w:t>
      </w:r>
      <w:proofErr w:type="spellEnd"/>
      <w:r>
        <w:rPr>
          <w:rFonts w:ascii="Cambria" w:hAnsi="Cambria"/>
          <w:color w:val="000000"/>
        </w:rPr>
        <w:t xml:space="preserve"> – ……………………………………………………………………………………………….</w:t>
      </w:r>
    </w:p>
    <w:p w14:paraId="4095994F" w14:textId="77777777" w:rsidR="00A150DF" w:rsidRDefault="00A150DF">
      <w:pPr>
        <w:pStyle w:val="TextBody"/>
      </w:pPr>
    </w:p>
    <w:p w14:paraId="4627556C" w14:textId="77777777" w:rsidR="00A150DF" w:rsidRDefault="00EC55A5">
      <w:pPr>
        <w:pStyle w:val="TextBody"/>
        <w:spacing w:after="0"/>
        <w:rPr>
          <w:rFonts w:ascii="Cambria" w:hAnsi="Cambria"/>
          <w:color w:val="000000"/>
        </w:rPr>
      </w:pPr>
      <w:proofErr w:type="spellStart"/>
      <w:r>
        <w:rPr>
          <w:rFonts w:ascii="Cambria" w:hAnsi="Cambria"/>
          <w:color w:val="000000"/>
        </w:rPr>
        <w:t>Адрес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на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потребителя</w:t>
      </w:r>
      <w:proofErr w:type="spellEnd"/>
      <w:r>
        <w:rPr>
          <w:rFonts w:ascii="Cambria" w:hAnsi="Cambria"/>
          <w:color w:val="000000"/>
        </w:rPr>
        <w:t>/</w:t>
      </w:r>
      <w:proofErr w:type="spellStart"/>
      <w:r>
        <w:rPr>
          <w:rFonts w:ascii="Cambria" w:hAnsi="Cambria"/>
          <w:color w:val="000000"/>
        </w:rPr>
        <w:t>ите</w:t>
      </w:r>
      <w:proofErr w:type="spellEnd"/>
      <w:r>
        <w:rPr>
          <w:rFonts w:ascii="Cambria" w:hAnsi="Cambria"/>
          <w:color w:val="000000"/>
        </w:rPr>
        <w:t xml:space="preserve"> - …………………………………………………………………………………………………</w:t>
      </w:r>
    </w:p>
    <w:p w14:paraId="6E04F563" w14:textId="77777777" w:rsidR="00A150DF" w:rsidRDefault="00A150DF">
      <w:pPr>
        <w:pStyle w:val="TextBody"/>
      </w:pPr>
    </w:p>
    <w:p w14:paraId="4F46B90C" w14:textId="77777777" w:rsidR="00A150DF" w:rsidRDefault="00EC55A5">
      <w:pPr>
        <w:pStyle w:val="TextBody"/>
        <w:spacing w:after="0"/>
        <w:rPr>
          <w:rFonts w:ascii="Cambria" w:hAnsi="Cambria"/>
          <w:color w:val="000000"/>
        </w:rPr>
      </w:pPr>
      <w:proofErr w:type="spellStart"/>
      <w:r>
        <w:rPr>
          <w:rFonts w:ascii="Cambria" w:hAnsi="Cambria"/>
          <w:color w:val="000000"/>
        </w:rPr>
        <w:t>Подпис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на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потребителя</w:t>
      </w:r>
      <w:proofErr w:type="spellEnd"/>
      <w:r>
        <w:rPr>
          <w:rFonts w:ascii="Cambria" w:hAnsi="Cambria"/>
          <w:color w:val="000000"/>
        </w:rPr>
        <w:t>/</w:t>
      </w:r>
      <w:proofErr w:type="spellStart"/>
      <w:r>
        <w:rPr>
          <w:rFonts w:ascii="Cambria" w:hAnsi="Cambria"/>
          <w:color w:val="000000"/>
        </w:rPr>
        <w:t>ите</w:t>
      </w:r>
      <w:proofErr w:type="spellEnd"/>
      <w:r>
        <w:rPr>
          <w:rFonts w:ascii="Cambria" w:hAnsi="Cambria"/>
          <w:color w:val="000000"/>
        </w:rPr>
        <w:t>: ……………………………………………….</w:t>
      </w:r>
    </w:p>
    <w:p w14:paraId="6735D25B" w14:textId="77777777" w:rsidR="00A150DF" w:rsidRDefault="00EC55A5">
      <w:pPr>
        <w:pStyle w:val="TextBody"/>
        <w:spacing w:after="0"/>
        <w:rPr>
          <w:rFonts w:ascii="Cambria" w:hAnsi="Cambria"/>
          <w:i/>
          <w:color w:val="000000"/>
        </w:rPr>
      </w:pPr>
      <w:r>
        <w:rPr>
          <w:rFonts w:ascii="Cambria" w:hAnsi="Cambria"/>
          <w:i/>
          <w:color w:val="000000"/>
        </w:rPr>
        <w:t>(</w:t>
      </w:r>
      <w:proofErr w:type="spellStart"/>
      <w:r>
        <w:rPr>
          <w:rFonts w:ascii="Cambria" w:hAnsi="Cambria"/>
          <w:i/>
          <w:color w:val="000000"/>
        </w:rPr>
        <w:t>само</w:t>
      </w:r>
      <w:proofErr w:type="spellEnd"/>
      <w:r>
        <w:rPr>
          <w:rFonts w:ascii="Cambria" w:hAnsi="Cambria"/>
          <w:i/>
          <w:color w:val="000000"/>
        </w:rPr>
        <w:t xml:space="preserve"> в </w:t>
      </w:r>
      <w:proofErr w:type="spellStart"/>
      <w:r>
        <w:rPr>
          <w:rFonts w:ascii="Cambria" w:hAnsi="Cambria"/>
          <w:i/>
          <w:color w:val="000000"/>
        </w:rPr>
        <w:t>случай</w:t>
      </w:r>
      <w:proofErr w:type="spellEnd"/>
      <w:r>
        <w:rPr>
          <w:rFonts w:ascii="Cambria" w:hAnsi="Cambria"/>
          <w:i/>
          <w:color w:val="000000"/>
        </w:rPr>
        <w:t xml:space="preserve">, </w:t>
      </w:r>
      <w:proofErr w:type="spellStart"/>
      <w:r>
        <w:rPr>
          <w:rFonts w:ascii="Cambria" w:hAnsi="Cambria"/>
          <w:i/>
          <w:color w:val="000000"/>
        </w:rPr>
        <w:t>че</w:t>
      </w:r>
      <w:proofErr w:type="spellEnd"/>
      <w:r>
        <w:rPr>
          <w:rFonts w:ascii="Cambria" w:hAnsi="Cambria"/>
          <w:i/>
          <w:color w:val="000000"/>
        </w:rPr>
        <w:t xml:space="preserve"> </w:t>
      </w:r>
      <w:proofErr w:type="spellStart"/>
      <w:r>
        <w:rPr>
          <w:rFonts w:ascii="Cambria" w:hAnsi="Cambria"/>
          <w:i/>
          <w:color w:val="000000"/>
        </w:rPr>
        <w:t>настоящият</w:t>
      </w:r>
      <w:proofErr w:type="spellEnd"/>
      <w:r>
        <w:rPr>
          <w:rFonts w:ascii="Cambria" w:hAnsi="Cambria"/>
          <w:i/>
          <w:color w:val="000000"/>
        </w:rPr>
        <w:t xml:space="preserve"> </w:t>
      </w:r>
      <w:proofErr w:type="spellStart"/>
      <w:r>
        <w:rPr>
          <w:rFonts w:ascii="Cambria" w:hAnsi="Cambria"/>
          <w:i/>
          <w:color w:val="000000"/>
        </w:rPr>
        <w:t>формуляр</w:t>
      </w:r>
      <w:proofErr w:type="spellEnd"/>
      <w:r>
        <w:rPr>
          <w:rFonts w:ascii="Cambria" w:hAnsi="Cambria"/>
          <w:i/>
          <w:color w:val="000000"/>
        </w:rPr>
        <w:t xml:space="preserve"> е </w:t>
      </w:r>
      <w:proofErr w:type="spellStart"/>
      <w:r>
        <w:rPr>
          <w:rFonts w:ascii="Cambria" w:hAnsi="Cambria"/>
          <w:i/>
          <w:color w:val="000000"/>
        </w:rPr>
        <w:t>на</w:t>
      </w:r>
      <w:proofErr w:type="spellEnd"/>
      <w:r>
        <w:rPr>
          <w:rFonts w:ascii="Cambria" w:hAnsi="Cambria"/>
          <w:i/>
          <w:color w:val="000000"/>
        </w:rPr>
        <w:t xml:space="preserve"> </w:t>
      </w:r>
      <w:proofErr w:type="spellStart"/>
      <w:r>
        <w:rPr>
          <w:rFonts w:ascii="Cambria" w:hAnsi="Cambria"/>
          <w:i/>
          <w:color w:val="000000"/>
        </w:rPr>
        <w:t>хартия</w:t>
      </w:r>
      <w:proofErr w:type="spellEnd"/>
      <w:r>
        <w:rPr>
          <w:rFonts w:ascii="Cambria" w:hAnsi="Cambria"/>
          <w:i/>
          <w:color w:val="000000"/>
        </w:rPr>
        <w:t>)</w:t>
      </w:r>
    </w:p>
    <w:p w14:paraId="16D3D476" w14:textId="77777777" w:rsidR="00A150DF" w:rsidRDefault="00A150DF">
      <w:pPr>
        <w:pStyle w:val="TextBody"/>
      </w:pPr>
    </w:p>
    <w:p w14:paraId="578A7FD1" w14:textId="77777777" w:rsidR="00A150DF" w:rsidRDefault="00EC55A5">
      <w:pPr>
        <w:pStyle w:val="TextBody"/>
        <w:spacing w:after="0"/>
        <w:rPr>
          <w:rFonts w:ascii="Cambria" w:hAnsi="Cambria"/>
          <w:color w:val="000000"/>
        </w:rPr>
      </w:pPr>
      <w:proofErr w:type="spellStart"/>
      <w:r>
        <w:rPr>
          <w:rFonts w:ascii="Cambria" w:hAnsi="Cambria"/>
          <w:color w:val="000000"/>
        </w:rPr>
        <w:t>Дата</w:t>
      </w:r>
      <w:proofErr w:type="spellEnd"/>
      <w:r>
        <w:rPr>
          <w:rFonts w:ascii="Cambria" w:hAnsi="Cambria"/>
          <w:color w:val="000000"/>
        </w:rPr>
        <w:t>: ……………………………………………</w:t>
      </w:r>
    </w:p>
    <w:p w14:paraId="775663AB" w14:textId="77777777" w:rsidR="00A150DF" w:rsidRDefault="00EC55A5">
      <w:pPr>
        <w:pStyle w:val="TextBody"/>
      </w:pPr>
      <w:r>
        <w:br/>
      </w:r>
    </w:p>
    <w:p w14:paraId="3BE6961F" w14:textId="77777777" w:rsidR="00090FDB" w:rsidRDefault="00090FDB">
      <w:pPr>
        <w:pStyle w:val="TextBody"/>
      </w:pPr>
    </w:p>
    <w:p w14:paraId="1819F5E9" w14:textId="77777777" w:rsidR="00090FDB" w:rsidRDefault="00090FDB">
      <w:pPr>
        <w:pStyle w:val="TextBody"/>
      </w:pPr>
    </w:p>
    <w:p w14:paraId="36FBAC89" w14:textId="77777777" w:rsidR="00090FDB" w:rsidRDefault="00090FDB">
      <w:pPr>
        <w:pStyle w:val="TextBody"/>
      </w:pPr>
    </w:p>
    <w:p w14:paraId="7016C2C8" w14:textId="77777777" w:rsidR="00090FDB" w:rsidRDefault="00090FDB">
      <w:pPr>
        <w:pStyle w:val="TextBody"/>
      </w:pPr>
    </w:p>
    <w:p w14:paraId="343B69A5" w14:textId="77777777" w:rsidR="00090FDB" w:rsidRDefault="00090FDB">
      <w:pPr>
        <w:pStyle w:val="TextBody"/>
      </w:pPr>
    </w:p>
    <w:p w14:paraId="6650A380" w14:textId="77777777" w:rsidR="00090FDB" w:rsidRDefault="00090FDB">
      <w:pPr>
        <w:pStyle w:val="TextBody"/>
      </w:pPr>
    </w:p>
    <w:p w14:paraId="3E9D470F" w14:textId="77777777" w:rsidR="00090FDB" w:rsidRDefault="00090FDB">
      <w:pPr>
        <w:pStyle w:val="TextBody"/>
      </w:pPr>
    </w:p>
    <w:p w14:paraId="32BBD0F5" w14:textId="77777777" w:rsidR="00090FDB" w:rsidRDefault="00090FDB">
      <w:pPr>
        <w:pStyle w:val="TextBody"/>
      </w:pPr>
    </w:p>
    <w:p w14:paraId="14BA67EA" w14:textId="193FEDFC" w:rsidR="00090FDB" w:rsidRPr="00ED2736" w:rsidRDefault="00090FDB">
      <w:pPr>
        <w:pStyle w:val="TextBody"/>
        <w:rPr>
          <w:lang w:val="bg-BG"/>
        </w:rPr>
      </w:pPr>
    </w:p>
    <w:sectPr w:rsidR="00090FDB" w:rsidRPr="00ED2736">
      <w:pgSz w:w="11906" w:h="16838"/>
      <w:pgMar w:top="1417" w:right="1701" w:bottom="1417" w:left="1701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9751A" w14:textId="77777777" w:rsidR="00F00352" w:rsidRDefault="00F00352">
      <w:pPr>
        <w:spacing w:after="0" w:line="240" w:lineRule="auto"/>
      </w:pPr>
      <w:r>
        <w:separator/>
      </w:r>
    </w:p>
  </w:endnote>
  <w:endnote w:type="continuationSeparator" w:id="0">
    <w:p w14:paraId="05E02F48" w14:textId="77777777" w:rsidR="00F00352" w:rsidRDefault="00F00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086BD" w14:textId="77777777" w:rsidR="00F00352" w:rsidRDefault="00F00352">
      <w:pPr>
        <w:spacing w:after="0" w:line="240" w:lineRule="auto"/>
      </w:pPr>
      <w:r>
        <w:separator/>
      </w:r>
    </w:p>
  </w:footnote>
  <w:footnote w:type="continuationSeparator" w:id="0">
    <w:p w14:paraId="00E24900" w14:textId="77777777" w:rsidR="00F00352" w:rsidRDefault="00F00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F566D"/>
    <w:multiLevelType w:val="multilevel"/>
    <w:tmpl w:val="B90A62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5BA31B3"/>
    <w:multiLevelType w:val="multilevel"/>
    <w:tmpl w:val="AC6AE814"/>
    <w:lvl w:ilvl="0">
      <w:start w:val="1"/>
      <w:numFmt w:val="decimal"/>
      <w:pStyle w:val="Heading1PHPDOCX"/>
      <w:lvlText w:val="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0DF"/>
    <w:rsid w:val="00090FDB"/>
    <w:rsid w:val="0089174B"/>
    <w:rsid w:val="00A150DF"/>
    <w:rsid w:val="00C43E23"/>
    <w:rsid w:val="00EC55A5"/>
    <w:rsid w:val="00ED2736"/>
    <w:rsid w:val="00F0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02E2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F6147"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character" w:customStyle="1" w:styleId="footnotetextCarPHPDOCX">
    <w:name w:val="footnote text Car 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character" w:customStyle="1" w:styleId="endnotetextCarPHPDOCX">
    <w:name w:val="endnote text Car 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="Cambria" w:hAnsi="Cambria"/>
      <w:b/>
      <w:bCs/>
      <w:color w:val="365F91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="Cambria" w:hAnsi="Cambria"/>
      <w:b/>
      <w:bCs/>
      <w:color w:val="4F81BD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="Cambria" w:hAnsi="Cambria"/>
      <w:b/>
      <w:bCs/>
      <w:color w:val="4F81BD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="Cambria" w:hAnsi="Cambria"/>
      <w:b/>
      <w:bCs/>
      <w:i/>
      <w:iCs/>
      <w:color w:val="4F81BD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="Cambria" w:hAnsi="Cambria"/>
      <w:color w:val="243F60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="Cambria" w:hAnsi="Cambria"/>
      <w:i/>
      <w:iCs/>
      <w:color w:val="243F60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="Cambria" w:hAnsi="Cambria"/>
      <w:i/>
      <w:iCs/>
      <w:color w:val="404040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hAnsi="Cambria"/>
      <w:color w:val="17365D"/>
      <w:spacing w:val="5"/>
      <w:sz w:val="52"/>
      <w:szCs w:val="52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="Cambria" w:hAnsi="Cambria"/>
      <w:color w:val="404040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="Cambria" w:hAnsi="Cambria"/>
      <w:i/>
      <w:iCs/>
      <w:color w:val="404040"/>
      <w:sz w:val="20"/>
      <w:szCs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ind w:left="432" w:hanging="432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ind w:left="432" w:hanging="432"/>
      <w:outlineLvl w:val="2"/>
    </w:pPr>
    <w:rPr>
      <w:rFonts w:ascii="Cambria" w:hAnsi="Cambria"/>
      <w:b/>
      <w:bCs/>
      <w:color w:val="4F81BD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ind w:left="432" w:hanging="432"/>
      <w:outlineLvl w:val="3"/>
    </w:pPr>
    <w:rPr>
      <w:rFonts w:ascii="Cambria" w:hAnsi="Cambria"/>
      <w:b/>
      <w:bCs/>
      <w:i/>
      <w:iCs/>
      <w:color w:val="4F81BD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ind w:left="432" w:hanging="432"/>
      <w:outlineLvl w:val="4"/>
    </w:pPr>
    <w:rPr>
      <w:rFonts w:ascii="Cambria" w:hAnsi="Cambria"/>
      <w:color w:val="243F60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ind w:left="432" w:hanging="432"/>
      <w:outlineLvl w:val="5"/>
    </w:pPr>
    <w:rPr>
      <w:rFonts w:ascii="Cambria" w:hAnsi="Cambria"/>
      <w:i/>
      <w:iCs/>
      <w:color w:val="243F60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ind w:left="432" w:hanging="432"/>
      <w:outlineLvl w:val="6"/>
    </w:pPr>
    <w:rPr>
      <w:rFonts w:ascii="Cambria" w:hAnsi="Cambria"/>
      <w:i/>
      <w:iCs/>
      <w:color w:val="404040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ind w:left="432" w:hanging="432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ind w:left="432" w:hanging="432"/>
      <w:outlineLvl w:val="8"/>
    </w:pPr>
    <w:rPr>
      <w:rFonts w:ascii="Cambria" w:hAnsi="Cambria"/>
      <w:i/>
      <w:iCs/>
      <w:color w:val="404040"/>
      <w:sz w:val="20"/>
      <w:szCs w:val="20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link w:val="CommentSubjectCharPHPDOCX"/>
    <w:uiPriority w:val="99"/>
    <w:semiHidden/>
    <w:unhideWhenUsed/>
    <w:rsid w:val="00E139EA"/>
    <w:rPr>
      <w:b/>
      <w:bCs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paragraph" w:customStyle="1" w:styleId="endnoteTextPHPDOCX">
    <w:name w:val="endnote Text PHPDOCX"/>
    <w:basedOn w:val="Normal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top w:val="nil"/>
        <w:left w:val="nil"/>
        <w:bottom w:val="single" w:sz="8" w:space="4" w:color="4F81BD"/>
        <w:right w:val="nil"/>
      </w:pBdr>
      <w:spacing w:after="300" w:line="240" w:lineRule="auto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top w:val="nil"/>
        <w:left w:val="nil"/>
        <w:bottom w:val="single" w:sz="4" w:space="4" w:color="4F81BD"/>
        <w:right w:val="nil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uppressAutoHyphens/>
      <w:spacing w:line="240" w:lineRule="auto"/>
    </w:pPr>
  </w:style>
  <w:style w:type="paragraph" w:styleId="Footer">
    <w:name w:val="footer"/>
    <w:basedOn w:val="Normal"/>
  </w:style>
  <w:style w:type="numbering" w:customStyle="1" w:styleId="NoListPHPDOCX">
    <w:name w:val="No List PHPDOCX"/>
    <w:uiPriority w:val="99"/>
    <w:semiHidden/>
    <w:unhideWhenUsed/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C43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CBF72-6CCD-D34F-8DB9-449407C20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120</Words>
  <Characters>686</Characters>
  <Application>Microsoft Macintosh Word</Application>
  <DocSecurity>0</DocSecurity>
  <Lines>5</Lines>
  <Paragraphs>1</Paragraphs>
  <ScaleCrop>false</ScaleCrop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Microsoft Office User</cp:lastModifiedBy>
  <cp:revision>9</cp:revision>
  <dcterms:created xsi:type="dcterms:W3CDTF">2012-01-10T09:29:00Z</dcterms:created>
  <dcterms:modified xsi:type="dcterms:W3CDTF">2019-03-23T18:20:00Z</dcterms:modified>
  <dc:language>bg-BG</dc:language>
</cp:coreProperties>
</file>